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77B" w:rsidRDefault="0057677B">
      <w:bookmarkStart w:id="1" w:name="_GoBack"/>
      <w:bookmarkEnd w:id="1"/>
    </w:p>
    <w:p>
      <w:pPr>
        <w:widowControl w:val="on"/>
        <w:pBdr/>
        <w:spacing w:before="188" w:after="188" w:line="214" w:lineRule="auto"/>
        <w:ind w:left="0" w:right="0"/>
        <w:jc w:val="left"/>
        <w:outlineLvl w:val="0"/>
      </w:pPr>
      <w:r>
        <w:rPr>
          <w:rFonts w:ascii="Times New Roman" w:hAnsi="Times New Roman" w:eastAsia="Times New Roman" w:cs="Times New Roman"/>
          <w:b/>
          <w:bCs/>
          <w:color w:val="085492"/>
          <w:sz w:val="28"/>
          <w:szCs w:val="28"/>
        </w:rPr>
        <w:t xml:space="preserve">      </w:t>
      </w:r>
      <w:hyperlink r:id="rId728969d0630ba4306" w:history="1">
        <w:r>
          <w:rPr>
            <w:rFonts w:ascii="Times New Roman" w:hAnsi="Times New Roman" w:eastAsia="Times New Roman" w:cs="Times New Roman"/>
            <w:b/>
            <w:bCs/>
            <w:color w:val="0000CC"/>
            <w:sz w:val="28"/>
            <w:szCs w:val="28"/>
            <w:u w:val="single"/>
          </w:rPr>
          <w:t xml:space="preserve">Entrega casas del Bienestar</w:t>
        </w:r>
      </w:hyperlink>
    </w:p>
    <w:p>
      <w:pPr>
        <w:widowControl w:val="on"/>
        <w:pBdr/>
        <w:spacing w:before="240" w:after="240" w:line="240" w:lineRule="auto"/>
        <w:ind w:left="450" w:right="0"/>
        <w:jc w:val="left"/>
      </w:pPr>
      <w:r>
        <w:rPr>
          <w:rFonts w:ascii="Times New Roman" w:hAnsi="Times New Roman" w:eastAsia="Times New Roman" w:cs="Times New Roman"/>
          <w:i/>
          <w:iCs/>
          <w:color w:val="777777"/>
          <w:sz w:val="20"/>
          <w:szCs w:val="20"/>
        </w:rPr>
        <w:t xml:space="preserve">(2026-02-09), El Heraldo de México, pág. 1, 9, Juan Teniente, (Nota Informativa) - [424.00 cm2] Precio $117,191.00</w:t>
      </w:r>
      <w:r>
        <w:rPr>
          <w:rFonts w:ascii="Times New Roman" w:hAnsi="Times New Roman" w:eastAsia="Times New Roman" w:cs="Times New Roman"/>
          <w:color w:val="323232"/>
          <w:sz w:val="24"/>
          <w:szCs w:val="24"/>
        </w:rPr>
        <w:br/>
        <w:t xml:space="preserve">ENTREGA CASAS DEL BIENESTAR</w:t>
      </w:r>
      <w:r>
        <w:rPr>
          <w:rFonts w:ascii="Times New Roman" w:hAnsi="Times New Roman" w:eastAsia="Times New Roman" w:cs="Times New Roman"/>
          <w:color w:val="323232"/>
          <w:sz w:val="24"/>
          <w:szCs w:val="24"/>
        </w:rPr>
        <w:br/>
        <w:br/>
        <w:t xml:space="preserve">Claudia Sheinbaum entrega viviendas del Bienestar en NL</w:t>
      </w:r>
      <w:r>
        <w:rPr>
          <w:rFonts w:ascii="Times New Roman" w:hAnsi="Times New Roman" w:eastAsia="Times New Roman" w:cs="Times New Roman"/>
          <w:color w:val="323232"/>
          <w:sz w:val="24"/>
          <w:szCs w:val="24"/>
        </w:rPr>
        <w:br/>
        <w:br/>
        <w:t xml:space="preserve">SE DIERON LOS PRIMEROS 53 HOGARES DE MIL 576 A CONSTRUIR EN EL MUNICIPIO DE JUÁREZ</w:t>
      </w:r>
      <w:r>
        <w:rPr>
          <w:rFonts w:ascii="Times New Roman" w:hAnsi="Times New Roman" w:eastAsia="Times New Roman" w:cs="Times New Roman"/>
          <w:color w:val="323232"/>
          <w:sz w:val="24"/>
          <w:szCs w:val="24"/>
        </w:rPr>
        <w:br/>
        <w:br/>
        <w:t xml:space="preserve">POR JUAN TENIENTE</w:t>
      </w:r>
      <w:r>
        <w:rPr>
          <w:rFonts w:ascii="Times New Roman" w:hAnsi="Times New Roman" w:eastAsia="Times New Roman" w:cs="Times New Roman"/>
          <w:color w:val="323232"/>
          <w:sz w:val="24"/>
          <w:szCs w:val="24"/>
        </w:rPr>
        <w:br/>
        <w:br/>
        <w:t xml:space="preserve">JUÁREZ, NUEVO LEÓN.- La presidenta Claudia Sheinbaum entregó 53 casas del programa Vivienda del Bienestar, para familias de escasos recursos a fin de garantizar el acceso a una vivienda digna y corregir el rezago de los antiguos esquemas de financiamiento.</w:t>
      </w:r>
      <w:r>
        <w:rPr>
          <w:rFonts w:ascii="Times New Roman" w:hAnsi="Times New Roman" w:eastAsia="Times New Roman" w:cs="Times New Roman"/>
          <w:color w:val="323232"/>
          <w:sz w:val="24"/>
          <w:szCs w:val="24"/>
        </w:rPr>
        <w:br/>
        <w:br/>
        <w:t xml:space="preserve">La titular del Ejecutivo señaló que por más de tres décadas se impuso un modelo donde se privilegió al sector privado, lo que ocasionó que los derechohabientes del Infonavit tuvieran deudas impagables, a pesar de que familias completas trabajaban y no podían alcanzar un crédito.</w:t>
      </w:r>
      <w:r>
        <w:rPr>
          <w:rFonts w:ascii="Times New Roman" w:hAnsi="Times New Roman" w:eastAsia="Times New Roman" w:cs="Times New Roman"/>
          <w:color w:val="323232"/>
          <w:sz w:val="24"/>
          <w:szCs w:val="24"/>
        </w:rPr>
        <w:br/>
        <w:br/>
        <w:t xml:space="preserve">Sheinbaum aseguró que con el nuevo programa, la vivienda es un derecho y los trabajadores ya pueden adquirir una casa con sólo tres requisitos.</w:t>
      </w:r>
      <w:r>
        <w:rPr>
          <w:rFonts w:ascii="Times New Roman" w:hAnsi="Times New Roman" w:eastAsia="Times New Roman" w:cs="Times New Roman"/>
          <w:color w:val="323232"/>
          <w:sz w:val="24"/>
          <w:szCs w:val="24"/>
        </w:rPr>
        <w:br/>
        <w:br/>
        <w:t xml:space="preserve">Destacó que más de cinco millones de derechohabientes son beneficiarios del programa de reducción de créditos impagables del Infonavit. Junto al gobernador Samuel García e integrantes de su Gabinete, la Presidenta destacó que gracias a los Programas de Bienestar se redujo la pobreza de nuestro país.</w:t>
      </w:r>
      <w:r>
        <w:rPr>
          <w:rFonts w:ascii="Times New Roman" w:hAnsi="Times New Roman" w:eastAsia="Times New Roman" w:cs="Times New Roman"/>
          <w:color w:val="323232"/>
          <w:sz w:val="24"/>
          <w:szCs w:val="24"/>
        </w:rPr>
        <w:br/>
        <w:br/>
        <w:t xml:space="preserve">Agregó que tan sólo en el municipio de Juárez, Nuevo León, se están construyendo mil 576 viviendas a bajo costo, de las cuales 378 ya fueron construidas y desde ayer 53 familias del desarrollo habitacional "Villas de Palmanova" podrán comenzar una nueva vida con una casa digna.</w:t>
      </w:r>
      <w:r>
        <w:rPr>
          <w:rFonts w:ascii="Times New Roman" w:hAnsi="Times New Roman" w:eastAsia="Times New Roman" w:cs="Times New Roman"/>
          <w:color w:val="323232"/>
          <w:sz w:val="24"/>
          <w:szCs w:val="24"/>
        </w:rPr>
        <w:br/>
        <w:br/>
        <w:t xml:space="preserve">Señaló que en Nuevo León se construirán 80 mil casas con una inversión de 40 mil millones de pesos; la meta es edificar un millón 800 mil nuevas viviendas en el país.</w:t>
      </w:r>
      <w:r>
        <w:rPr>
          <w:rFonts w:ascii="Times New Roman" w:hAnsi="Times New Roman" w:eastAsia="Times New Roman" w:cs="Times New Roman"/>
          <w:color w:val="323232"/>
          <w:sz w:val="24"/>
          <w:szCs w:val="24"/>
        </w:rPr>
        <w:br/>
        <w:br/>
        <w:t xml:space="preserve">El gobernador Samuel García coincidió con la presidenta Sheinbaum en que el acceso a una vivienda digna es un derecho y no privilegio.</w:t>
      </w:r>
      <w:r>
        <w:rPr>
          <w:rFonts w:ascii="Times New Roman" w:hAnsi="Times New Roman" w:eastAsia="Times New Roman" w:cs="Times New Roman"/>
          <w:color w:val="323232"/>
          <w:sz w:val="24"/>
          <w:szCs w:val="24"/>
        </w:rPr>
        <w:br/>
        <w:br/>
        <w:t xml:space="preserve">La secretaria de Desarrollo Agrario, Territorial y Urbano, Edna Elena Vega, detalló que de las 80 mil viviendas que se construirán en Nuevo León como meta sexenal, 60 mil serán de Infonavit, 10 mil de la Comisión Nacional de Vivienda y 4 mil del Fovissste.</w:t>
      </w:r>
      <w:r>
        <w:rPr>
          <w:rFonts w:ascii="Times New Roman" w:hAnsi="Times New Roman" w:eastAsia="Times New Roman" w:cs="Times New Roman"/>
          <w:color w:val="323232"/>
          <w:sz w:val="24"/>
          <w:szCs w:val="24"/>
        </w:rPr>
        <w:br/>
        <w:br/>
        <w:t xml:space="preserve">También destacó que se entregaron 453 constancias de créditos liquidados del FOVISSSTE y 532 escrituras de forma simultánea en diferentes partes del estado.</w:t>
      </w:r>
      <w:r>
        <w:rPr>
          <w:rFonts w:ascii="Times New Roman" w:hAnsi="Times New Roman" w:eastAsia="Times New Roman" w:cs="Times New Roman"/>
          <w:color w:val="323232"/>
          <w:sz w:val="24"/>
          <w:szCs w:val="24"/>
        </w:rPr>
        <w:br/>
        <w:br/>
        <w:t xml:space="preserve">#SHEINBAUMENNUEVOLEÓN</w:t>
      </w:r>
      <w:r>
        <w:rPr>
          <w:rFonts w:ascii="Times New Roman" w:hAnsi="Times New Roman" w:eastAsia="Times New Roman" w:cs="Times New Roman"/>
          <w:color w:val="323232"/>
          <w:sz w:val="24"/>
          <w:szCs w:val="24"/>
        </w:rPr>
        <w:br/>
        <w:br/>
        <w:t xml:space="preserve">#GOBIERNODEMÉXICO</w:t>
      </w:r>
      <w:r>
        <w:rPr>
          <w:rFonts w:ascii="Times New Roman" w:hAnsi="Times New Roman" w:eastAsia="Times New Roman" w:cs="Times New Roman"/>
          <w:color w:val="323232"/>
          <w:sz w:val="24"/>
          <w:szCs w:val="24"/>
        </w:rPr>
        <w:br/>
        <w:br/>
        <w:t xml:space="preserve">IMPULSO EN LA ZONA: En Nuevo León se construirán 80 mil casas con una inversión de 40 mil millones de pesos. Los inmuebles se edificarán en los municipios de Pesquería y Ciénega de Flores. Los hogares también estarán en Sabinas Hidalgo, Juárez, Escobedo y Cadereyta.</w:t>
      </w:r>
      <w:r>
        <w:rPr>
          <w:rFonts w:ascii="Times New Roman" w:hAnsi="Times New Roman" w:eastAsia="Times New Roman" w:cs="Times New Roman"/>
          <w:color w:val="323232"/>
          <w:sz w:val="24"/>
          <w:szCs w:val="24"/>
        </w:rPr>
        <w:br/>
        <w:br/>
        <w:t xml:space="preserve">60: Mil de las 80 mil viviendas van a ser hechas por el Infonavit; y 10 mil por la Conavi: Edna Vega Rangel.</w:t>
      </w:r>
      <w:r>
        <w:rPr>
          <w:rFonts w:ascii="Times New Roman" w:hAnsi="Times New Roman" w:eastAsia="Times New Roman" w:cs="Times New Roman"/>
          <w:color w:val="323232"/>
          <w:sz w:val="24"/>
          <w:szCs w:val="24"/>
        </w:rPr>
        <w:br/>
        <w:br/>
        <w:t xml:space="preserve">1: Millón 800 mil nuevas viviendas en el país se van a construir durante el sexenio de Sheinbaum.</w:t>
      </w:r>
      <w:r>
        <w:rPr>
          <w:rFonts w:ascii="Times New Roman" w:hAnsi="Times New Roman" w:eastAsia="Times New Roman" w:cs="Times New Roman"/>
          <w:color w:val="323232"/>
          <w:sz w:val="24"/>
          <w:szCs w:val="24"/>
        </w:rPr>
        <w:br/>
        <w:br/>
        <w:t xml:space="preserve">CEREMONIA. La Presidenta estuvo con el gobernador de Nuevo León y la titular de Sedatu.</w:t>
      </w:r>
    </w:p>
    <w:sectPr xmlns:w="http://schemas.openxmlformats.org/wordprocessingml/2006/main" xmlns:r="http://schemas.openxmlformats.org/officeDocument/2006/relationships" w:rsidR="0057677B" w:rsidSect="004F7EF7">
      <w:footerReference w:type="default" r:id="rId7"/>
      <w:pgSz w:w="12240" w:h="15840"/>
      <w:pgMar w:top="720" w:right="720" w:bottom="720" w:left="720" w:header="0" w:footer="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BC6" w:rsidRDefault="00406BC6" w:rsidP="004F7EF7">
      <w:pPr>
        <w:spacing w:after="0" w:line="240" w:lineRule="auto"/>
      </w:pPr>
      <w:r>
        <w:separator/>
      </w:r>
    </w:p>
  </w:endnote>
  <w:endnote w:type="continuationSeparator" w:id="0">
    <w:p w:rsidR="00406BC6" w:rsidRDefault="00406BC6" w:rsidP="004F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EF7" w:rsidRPr="004F7EF7" w:rsidRDefault="00783A7D" w:rsidP="004F7EF7">
    <w:pPr>
      <w:pStyle w:val="Piedepgina"/>
      <w:tabs>
        <w:tab w:val="clear" w:pos="4419"/>
        <w:tab w:val="clear" w:pos="8838"/>
        <w:tab w:val="left" w:pos="3072"/>
        <w:tab w:val="left" w:pos="3288"/>
        <w:tab w:val="center" w:pos="5400"/>
      </w:tabs>
      <w:rPr>
        <w:color w:val="FFFFFF" w:themeColor="background1"/>
        <w:sz w:val="24"/>
        <w:szCs w:val="24"/>
      </w:rPr>
    </w:pPr>
    <w:r>
      <w:rPr>
        <w:noProof/>
        <w:color w:val="FFFFFF" w:themeColor="background1"/>
        <w:sz w:val="24"/>
        <w:szCs w:val="24"/>
        <w:lang w:eastAsia="es-MX"/>
      </w:rPr>
      <mc:AlternateContent>
        <mc:Choice Requires="wps">
          <w:drawing>
            <wp:anchor distT="0" distB="0" distL="114300" distR="114300" simplePos="0" relativeHeight="251664384" behindDoc="0" locked="0" layoutInCell="1" allowOverlap="1" wp14:anchorId="526626D3" wp14:editId="33EC490A">
              <wp:simplePos x="0" y="0"/>
              <wp:positionH relativeFrom="column">
                <wp:posOffset>6365817</wp:posOffset>
              </wp:positionH>
              <wp:positionV relativeFrom="paragraph">
                <wp:posOffset>95885</wp:posOffset>
              </wp:positionV>
              <wp:extent cx="236363" cy="193376"/>
              <wp:effectExtent l="0" t="0" r="11430" b="16510"/>
              <wp:wrapNone/>
              <wp:docPr id="5" name="Elipse 5"/>
              <wp:cNvGraphicFramePr/>
              <a:graphic xmlns:a="http://schemas.openxmlformats.org/drawingml/2006/main">
                <a:graphicData uri="http://schemas.microsoft.com/office/word/2010/wordprocessingShape">
                  <wps:wsp>
                    <wps:cNvSpPr/>
                    <wps:spPr>
                      <a:xfrm>
                        <a:off x="0" y="0"/>
                        <a:ext cx="236363" cy="19337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7F19F" id="Elipse 5" o:spid="_x0000_s1026" style="position:absolute;margin-left:501.25pt;margin-top:7.55pt;width:18.6pt;height:1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" fillcolor="red" strokecolor="red" strokeweight="1pt">
              <v:stroke joinstyle="miter"/>
            </v:oval>
          </w:pict>
        </mc:Fallback>
      </mc:AlternateContent>
    </w:r>
    <w:r>
      <w:rPr>
        <w:noProof/>
        <w:color w:val="FFFFFF" w:themeColor="background1"/>
        <w:sz w:val="24"/>
        <w:szCs w:val="24"/>
        <w:lang w:eastAsia="es-MX"/>
      </w:rPr>
      <mc:AlternateContent>
        <mc:Choice Requires="wps">
          <w:drawing>
            <wp:anchor distT="0" distB="0" distL="114300" distR="114300" simplePos="0" relativeHeight="251662336" behindDoc="0" locked="0" layoutInCell="1" allowOverlap="1" wp14:anchorId="5D819715" wp14:editId="4F8DDFF0">
              <wp:simplePos x="0" y="0"/>
              <wp:positionH relativeFrom="column">
                <wp:posOffset>6013617</wp:posOffset>
              </wp:positionH>
              <wp:positionV relativeFrom="paragraph">
                <wp:posOffset>159325</wp:posOffset>
              </wp:positionV>
              <wp:extent cx="152400" cy="129540"/>
              <wp:effectExtent l="0" t="0" r="19050" b="22860"/>
              <wp:wrapNone/>
              <wp:docPr id="4" name="Elipse 4"/>
              <wp:cNvGraphicFramePr/>
              <a:graphic xmlns:a="http://schemas.openxmlformats.org/drawingml/2006/main">
                <a:graphicData uri="http://schemas.microsoft.com/office/word/2010/wordprocessingShape">
                  <wps:wsp>
                    <wps:cNvSpPr/>
                    <wps:spPr>
                      <a:xfrm>
                        <a:off x="0" y="0"/>
                        <a:ext cx="152400" cy="12954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5509E" id="Elipse 4" o:spid="_x0000_s1026" style="position:absolute;margin-left:473.5pt;margin-top:12.55pt;width:12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" fillcolor="red" strokecolor="red" strokeweight="1pt">
              <v:stroke joinstyle="miter"/>
            </v:oval>
          </w:pict>
        </mc:Fallback>
      </mc:AlternateContent>
    </w:r>
    <w:r w:rsidR="004F7EF7" w:rsidRPr="004F7EF7">
      <w:rPr>
        <w:noProof/>
        <w:color w:val="FFFFFF" w:themeColor="background1"/>
        <w:sz w:val="24"/>
        <w:szCs w:val="24"/>
        <w:lang w:eastAsia="es-MX"/>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ragraph">
                <wp:posOffset>6350</wp:posOffset>
              </wp:positionV>
              <wp:extent cx="7780020" cy="381000"/>
              <wp:effectExtent l="0" t="0" r="11430" b="19050"/>
              <wp:wrapNone/>
              <wp:docPr id="2" name="Rectángulo 2"/>
              <wp:cNvGraphicFramePr/>
              <a:graphic xmlns:a="http://schemas.openxmlformats.org/drawingml/2006/main">
                <a:graphicData uri="http://schemas.microsoft.com/office/word/2010/wordprocessingShape">
                  <wps:wsp>
                    <wps:cNvSpPr/>
                    <wps:spPr>
                      <a:xfrm>
                        <a:off x="0" y="0"/>
                        <a:ext cx="7780020" cy="381000"/>
                      </a:xfrm>
                      <a:prstGeom prst="rect">
                        <a:avLst/>
                      </a:prstGeom>
                      <a:solidFill>
                        <a:srgbClr val="042642">
                          <a:alpha val="98824"/>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273CE" id="Rectángulo 2" o:spid="_x0000_s1026" style="position:absolute;margin-left:0;margin-top:.5pt;width:612.6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" fillcolor="#042642" strokecolor="#1f3763 [1604]" strokeweight="1pt">
              <v:fill opacity="64764f"/>
              <w10:wrap anchorx="page"/>
            </v:rect>
          </w:pict>
        </mc:Fallback>
      </mc:AlternateContent>
    </w:r>
    <w:sdt>
      <w:sdtPr>
        <w:rPr>
          <w:color w:val="FFFFFF" w:themeColor="background1"/>
          <w:lang w:val="es-ES"/>
        </w:rPr>
        <w:id w:val="-220900601"/>
        <w:docPartObj>
          <w:docPartGallery w:val="Page Numbers (Bottom of Page)"/>
          <w:docPartUnique/>
        </w:docPartObj>
      </w:sdtPr>
      <w:sdtEndPr>
        <w:rPr>
          <w:sz w:val="24"/>
          <w:szCs w:val="24"/>
          <w:lang w:val="es-MX"/>
        </w:rPr>
      </w:sdtEndPr>
      <w:sdtContent>
        <w:r w:rsidR="004F7EF7" w:rsidRPr="004F7EF7">
          <w:rPr>
            <w:color w:val="FFFFFF" w:themeColor="background1"/>
            <w:sz w:val="24"/>
            <w:szCs w:val="24"/>
            <w:lang w:val="es-ES"/>
          </w:rPr>
          <w:t xml:space="preserve">Página | </w:t>
        </w:r>
        <w:r w:rsidR="004F7EF7" w:rsidRPr="004F7EF7">
          <w:rPr>
            <w:color w:val="FFFFFF" w:themeColor="background1"/>
            <w:sz w:val="24"/>
            <w:szCs w:val="24"/>
          </w:rPr>
          <w:fldChar w:fldCharType="begin"/>
        </w:r>
        <w:r w:rsidR="004F7EF7" w:rsidRPr="004F7EF7">
          <w:rPr>
            <w:color w:val="FFFFFF" w:themeColor="background1"/>
            <w:sz w:val="24"/>
            <w:szCs w:val="24"/>
          </w:rPr>
          <w:instrText>PAGE   \* MERGEFORMAT</w:instrText>
        </w:r>
        <w:r w:rsidR="004F7EF7" w:rsidRPr="004F7EF7">
          <w:rPr>
            <w:color w:val="FFFFFF" w:themeColor="background1"/>
            <w:sz w:val="24"/>
            <w:szCs w:val="24"/>
          </w:rPr>
          <w:fldChar w:fldCharType="separate"/>
        </w:r>
        <w:r w:rsidR="00844DD6" w:rsidRPr="00844DD6">
          <w:rPr>
            <w:noProof/>
            <w:color w:val="FFFFFF" w:themeColor="background1"/>
            <w:sz w:val="24"/>
            <w:szCs w:val="24"/>
            <w:lang w:val="es-ES"/>
          </w:rPr>
          <w:t>1</w:t>
        </w:r>
        <w:r w:rsidR="004F7EF7" w:rsidRPr="004F7EF7">
          <w:rPr>
            <w:color w:val="FFFFFF" w:themeColor="background1"/>
            <w:sz w:val="24"/>
            <w:szCs w:val="24"/>
          </w:rPr>
          <w:fldChar w:fldCharType="end"/>
        </w:r>
      </w:sdtContent>
    </w:sdt>
    <w:r w:rsidR="004F7EF7" w:rsidRPr="004F7EF7">
      <w:rPr>
        <w:color w:val="FFFFFF" w:themeColor="background1"/>
        <w:sz w:val="24"/>
        <w:szCs w:val="24"/>
      </w:rPr>
      <w:tab/>
    </w:r>
    <w:r w:rsidR="004F7EF7" w:rsidRPr="004F7EF7">
      <w:rPr>
        <w:color w:val="FFFFFF" w:themeColor="background1"/>
        <w:sz w:val="24"/>
        <w:szCs w:val="24"/>
      </w:rPr>
      <w:tab/>
    </w:r>
    <w:r w:rsidR="004F7EF7" w:rsidRPr="004F7EF7">
      <w:rPr>
        <w:color w:val="FFFFFF" w:themeColor="background1"/>
        <w:sz w:val="24"/>
        <w:szCs w:val="24"/>
      </w:rPr>
      <w:tab/>
    </w:r>
  </w:p>
  <w:p w:rsidR="004F7EF7" w:rsidRDefault="004F7EF7">
    <w:pPr>
      <w:pStyle w:val="Piedepgina"/>
    </w:pPr>
    <w:r>
      <w:rPr>
        <w:noProof/>
        <w:color w:val="FFFFFF" w:themeColor="background1"/>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5745480</wp:posOffset>
              </wp:positionH>
              <wp:positionV relativeFrom="paragraph">
                <wp:posOffset>10795</wp:posOffset>
              </wp:positionV>
              <wp:extent cx="83820" cy="83820"/>
              <wp:effectExtent l="0" t="0" r="11430" b="11430"/>
              <wp:wrapNone/>
              <wp:docPr id="3" name="Elipse 3"/>
              <wp:cNvGraphicFramePr/>
              <a:graphic xmlns:a="http://schemas.openxmlformats.org/drawingml/2006/main">
                <a:graphicData uri="http://schemas.microsoft.com/office/word/2010/wordprocessingShape">
                  <wps:wsp>
                    <wps:cNvSpPr/>
                    <wps:spPr>
                      <a:xfrm>
                        <a:off x="0" y="0"/>
                        <a:ext cx="83820" cy="8382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59154" id="Elipse 3" o:spid="_x0000_s1026" style="position:absolute;margin-left:452.4pt;margin-top:.85pt;width:6.6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" fillcolor="red" strokecolor="red"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BC6" w:rsidRDefault="00406BC6" w:rsidP="004F7EF7">
      <w:pPr>
        <w:spacing w:after="0" w:line="240" w:lineRule="auto"/>
      </w:pPr>
      <w:bookmarkStart w:id="0" w:name="_Hlk481709867"/>
      <w:bookmarkEnd w:id="0"/>
      <w:r>
        <w:separator/>
      </w:r>
    </w:p>
  </w:footnote>
  <w:footnote w:type="continuationSeparator" w:id="0">
    <w:p w:rsidR="00406BC6" w:rsidRDefault="00406BC6" w:rsidP="004F7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638747">
    <w:multiLevelType w:val="hybridMultilevel"/>
    <w:lvl w:ilvl="0" w:tplc="85838760">
      <w:start w:val="1"/>
      <w:numFmt w:val="decimal"/>
      <w:lvlText w:val="%1."/>
      <w:lvlJc w:val="left"/>
      <w:pPr>
        <w:ind w:left="720" w:hanging="360"/>
      </w:pPr>
    </w:lvl>
    <w:lvl w:ilvl="1" w:tplc="85838760" w:tentative="1">
      <w:start w:val="1"/>
      <w:numFmt w:val="lowerLetter"/>
      <w:lvlText w:val="%2."/>
      <w:lvlJc w:val="left"/>
      <w:pPr>
        <w:ind w:left="1440" w:hanging="360"/>
      </w:pPr>
    </w:lvl>
    <w:lvl w:ilvl="2" w:tplc="85838760" w:tentative="1">
      <w:start w:val="1"/>
      <w:numFmt w:val="lowerRoman"/>
      <w:lvlText w:val="%3."/>
      <w:lvlJc w:val="right"/>
      <w:pPr>
        <w:ind w:left="2160" w:hanging="180"/>
      </w:pPr>
    </w:lvl>
    <w:lvl w:ilvl="3" w:tplc="85838760" w:tentative="1">
      <w:start w:val="1"/>
      <w:numFmt w:val="decimal"/>
      <w:lvlText w:val="%4."/>
      <w:lvlJc w:val="left"/>
      <w:pPr>
        <w:ind w:left="2880" w:hanging="360"/>
      </w:pPr>
    </w:lvl>
    <w:lvl w:ilvl="4" w:tplc="85838760" w:tentative="1">
      <w:start w:val="1"/>
      <w:numFmt w:val="lowerLetter"/>
      <w:lvlText w:val="%5."/>
      <w:lvlJc w:val="left"/>
      <w:pPr>
        <w:ind w:left="3600" w:hanging="360"/>
      </w:pPr>
    </w:lvl>
    <w:lvl w:ilvl="5" w:tplc="85838760" w:tentative="1">
      <w:start w:val="1"/>
      <w:numFmt w:val="lowerRoman"/>
      <w:lvlText w:val="%6."/>
      <w:lvlJc w:val="right"/>
      <w:pPr>
        <w:ind w:left="4320" w:hanging="180"/>
      </w:pPr>
    </w:lvl>
    <w:lvl w:ilvl="6" w:tplc="85838760" w:tentative="1">
      <w:start w:val="1"/>
      <w:numFmt w:val="decimal"/>
      <w:lvlText w:val="%7."/>
      <w:lvlJc w:val="left"/>
      <w:pPr>
        <w:ind w:left="5040" w:hanging="360"/>
      </w:pPr>
    </w:lvl>
    <w:lvl w:ilvl="7" w:tplc="85838760" w:tentative="1">
      <w:start w:val="1"/>
      <w:numFmt w:val="lowerLetter"/>
      <w:lvlText w:val="%8."/>
      <w:lvlJc w:val="left"/>
      <w:pPr>
        <w:ind w:left="5760" w:hanging="360"/>
      </w:pPr>
    </w:lvl>
    <w:lvl w:ilvl="8" w:tplc="85838760" w:tentative="1">
      <w:start w:val="1"/>
      <w:numFmt w:val="lowerRoman"/>
      <w:lvlText w:val="%9."/>
      <w:lvlJc w:val="right"/>
      <w:pPr>
        <w:ind w:left="6480" w:hanging="180"/>
      </w:pPr>
    </w:lvl>
  </w:abstractNum>
  <w:abstractNum w:abstractNumId="49638746">
    <w:multiLevelType w:val="hybridMultilevel"/>
    <w:lvl w:ilvl="0" w:tplc="843354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638746">
    <w:abstractNumId w:val="49638746"/>
  </w:num>
  <w:num w:numId="49638747">
    <w:abstractNumId w:val="496387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F7"/>
    <w:rsid w:val="00300B8D"/>
    <w:rsid w:val="00406BC6"/>
    <w:rsid w:val="004F7EF7"/>
    <w:rsid w:val="0057677B"/>
    <w:rsid w:val="0075443A"/>
    <w:rsid w:val="00783A7D"/>
    <w:rsid w:val="00844DD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F9B6F-A100-42CE-8C39-F3B0E975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7E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7EF7"/>
  </w:style>
  <w:style w:type="paragraph" w:styleId="Piedepgina">
    <w:name w:val="footer"/>
    <w:basedOn w:val="Normal"/>
    <w:link w:val="PiedepginaCar"/>
    <w:uiPriority w:val="99"/>
    <w:unhideWhenUsed/>
    <w:rsid w:val="004F7E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7EF7"/>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887613682" Type="http://schemas.openxmlformats.org/officeDocument/2006/relationships/numbering" Target="numbering.xml"/><Relationship Id="rId605716584" Type="http://schemas.openxmlformats.org/officeDocument/2006/relationships/comments" Target="comments.xml"/><Relationship Id="rId728969d0630ba4306" Type="http://schemas.openxmlformats.org/officeDocument/2006/relationships/hyperlink" Target="https://www.efinf.com/clipviewer/177b8b938081c151912cfbd185e7d888?f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91D6C-90C6-4B5E-BAF6-20CA5B9D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quike</dc:creator>
  <cp:keywords/>
  <dc:description/>
  <cp:lastModifiedBy>quike</cp:lastModifiedBy>
  <cp:revision>2</cp:revision>
  <dcterms:created xsi:type="dcterms:W3CDTF">2017-08-22T22:25:00Z</dcterms:created>
  <dcterms:modified xsi:type="dcterms:W3CDTF">2017-08-22T22:25:00Z</dcterms:modified>
</cp:coreProperties>
</file>